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E93DC" w14:textId="77777777" w:rsidR="00BD7A9E" w:rsidRPr="00A97F8F" w:rsidRDefault="00910B62">
      <w:pPr>
        <w:jc w:val="center"/>
      </w:pPr>
      <w:r w:rsidRPr="00A97F8F">
        <w:t>2004 Garden Academy Begins March 5</w:t>
      </w:r>
    </w:p>
    <w:p w14:paraId="34DB3311" w14:textId="77777777" w:rsidR="002A4846" w:rsidRPr="00A97F8F" w:rsidRDefault="002A4846" w:rsidP="00910B62">
      <w:pPr>
        <w:tabs>
          <w:tab w:val="center" w:pos="4680"/>
        </w:tabs>
      </w:pPr>
      <w:r w:rsidRPr="00A97F8F">
        <w:t>January 8, 2004</w:t>
      </w:r>
    </w:p>
    <w:p w14:paraId="5842EC57" w14:textId="77777777" w:rsidR="00910B62" w:rsidRPr="00A97F8F" w:rsidRDefault="00E118FC" w:rsidP="00910B62">
      <w:pPr>
        <w:tabs>
          <w:tab w:val="center" w:pos="4680"/>
        </w:tabs>
      </w:pPr>
      <w:r w:rsidRPr="00A97F8F">
        <w:tab/>
      </w:r>
    </w:p>
    <w:p w14:paraId="1A71A54B" w14:textId="77777777" w:rsidR="00BD7A9E" w:rsidRDefault="00664731" w:rsidP="00047D3B">
      <w:pPr>
        <w:tabs>
          <w:tab w:val="center" w:pos="4680"/>
        </w:tabs>
      </w:pPr>
      <w:r w:rsidRPr="00664731">
        <w:rPr>
          <w:b/>
        </w:rPr>
        <w:t>What is this new program that the Master Gardeners are planning?</w:t>
      </w:r>
      <w:r>
        <w:t xml:space="preserve">  </w:t>
      </w:r>
      <w:r w:rsidR="00BD7A9E" w:rsidRPr="00A97F8F">
        <w:t>Master Gardeners and local Extension Agents are planning an exciting new program for middle Georgia gardeners</w:t>
      </w:r>
      <w:r w:rsidR="00F8275E">
        <w:t xml:space="preserve"> - t</w:t>
      </w:r>
      <w:r w:rsidR="00BD7A9E" w:rsidRPr="00A97F8F">
        <w:t xml:space="preserve">he </w:t>
      </w:r>
      <w:r>
        <w:t xml:space="preserve">2004 </w:t>
      </w:r>
      <w:r w:rsidR="00F8275E">
        <w:t>Garden Academy.</w:t>
      </w:r>
    </w:p>
    <w:p w14:paraId="14DEE000" w14:textId="77777777" w:rsidR="00F8275E" w:rsidRPr="00A97F8F" w:rsidRDefault="00F8275E" w:rsidP="00047D3B">
      <w:pPr>
        <w:tabs>
          <w:tab w:val="center" w:pos="4680"/>
        </w:tabs>
      </w:pPr>
    </w:p>
    <w:p w14:paraId="45442ADA" w14:textId="77777777" w:rsidR="001E2829" w:rsidRPr="00A97F8F" w:rsidRDefault="00047D3B" w:rsidP="008969B8">
      <w:pPr>
        <w:tabs>
          <w:tab w:val="center" w:pos="4680"/>
        </w:tabs>
      </w:pPr>
      <w:r w:rsidRPr="00A97F8F">
        <w:t>M</w:t>
      </w:r>
      <w:r w:rsidR="00E118FC" w:rsidRPr="00A97F8F">
        <w:t xml:space="preserve">aster Gardeners are trained volunteers who answer garden questions, conduct garden programs </w:t>
      </w:r>
      <w:bookmarkStart w:id="0" w:name="_GoBack"/>
      <w:bookmarkEnd w:id="0"/>
      <w:r w:rsidR="00E118FC" w:rsidRPr="00A97F8F">
        <w:t xml:space="preserve">and help to make Georgia a better place to live.  </w:t>
      </w:r>
      <w:r w:rsidR="008969B8" w:rsidRPr="00A97F8F">
        <w:t xml:space="preserve">The Master Gardener program is taught during the day and most of the opportunities to volunteer are available 8 to 5 during week days.  This makes it difficult for those working traditional jobs to participate in the Master Gardener </w:t>
      </w:r>
      <w:r w:rsidR="00F626B1">
        <w:t>p</w:t>
      </w:r>
      <w:r w:rsidR="008969B8" w:rsidRPr="00A97F8F">
        <w:t xml:space="preserve">rogram. </w:t>
      </w:r>
      <w:r w:rsidR="001E2829" w:rsidRPr="00A97F8F">
        <w:t>Some gardeners want to learn more but cannot a</w:t>
      </w:r>
      <w:r w:rsidR="00664731">
        <w:t>ttend the Master Gardener class.</w:t>
      </w:r>
      <w:r w:rsidR="001E2829" w:rsidRPr="00A97F8F">
        <w:t xml:space="preserve"> This is one of the reasons Master Gardeners have plan</w:t>
      </w:r>
      <w:r w:rsidR="00F45507" w:rsidRPr="00A97F8F">
        <w:t>n</w:t>
      </w:r>
      <w:r w:rsidR="001E2829" w:rsidRPr="00A97F8F">
        <w:t>ed the 2004 Garden Academy.</w:t>
      </w:r>
    </w:p>
    <w:p w14:paraId="632CD8A4" w14:textId="77777777" w:rsidR="001E2829" w:rsidRPr="00A97F8F" w:rsidRDefault="001E2829" w:rsidP="008969B8">
      <w:pPr>
        <w:tabs>
          <w:tab w:val="center" w:pos="4680"/>
        </w:tabs>
      </w:pPr>
    </w:p>
    <w:p w14:paraId="4A7FF78D" w14:textId="77777777" w:rsidR="001E2829" w:rsidRPr="00A97F8F" w:rsidRDefault="001E2829" w:rsidP="001E2829">
      <w:r w:rsidRPr="00A97F8F">
        <w:t>The Garden Academy is a seven week long program designed for those who love to garden</w:t>
      </w:r>
      <w:r w:rsidR="00F626B1">
        <w:t xml:space="preserve"> and want to learn more</w:t>
      </w:r>
      <w:r w:rsidRPr="00A97F8F">
        <w:t>.  Gardeners can learn more about pruning, vegetable gardening, house plants, wildlife management, lawn care</w:t>
      </w:r>
      <w:r w:rsidR="00F8275E">
        <w:t xml:space="preserve">, composting </w:t>
      </w:r>
      <w:r w:rsidRPr="00A97F8F">
        <w:t xml:space="preserve">and much more.  </w:t>
      </w:r>
      <w:r w:rsidR="002A4846" w:rsidRPr="00A97F8F">
        <w:t xml:space="preserve">The Academy is taught at night to allow working gardeners to attend.  There is no volunteer hours requirement </w:t>
      </w:r>
      <w:r w:rsidR="00F8275E">
        <w:t xml:space="preserve">for The Garden Academy </w:t>
      </w:r>
      <w:r w:rsidR="002A4846" w:rsidRPr="00A97F8F">
        <w:t>as required for Master Gardeners.</w:t>
      </w:r>
    </w:p>
    <w:p w14:paraId="2A48AC3F" w14:textId="77777777" w:rsidR="001E2829" w:rsidRPr="00A97F8F" w:rsidRDefault="001E2829" w:rsidP="001E2829"/>
    <w:p w14:paraId="4104C66D" w14:textId="77777777" w:rsidR="001E2829" w:rsidRPr="00A97F8F" w:rsidRDefault="001E2829" w:rsidP="001E2829">
      <w:r w:rsidRPr="00A97F8F">
        <w:t xml:space="preserve">The Garden Academy is an extended course planned and taught by Master Gardeners, Extension Agents and other gardeners. Though not as </w:t>
      </w:r>
      <w:r w:rsidR="00F45507" w:rsidRPr="00A97F8F">
        <w:t>in-depth</w:t>
      </w:r>
      <w:r w:rsidRPr="00A97F8F">
        <w:t xml:space="preserve"> as the Master Gardener series, the Garden Academy provides advanced training for gardening lovers in middle Georgia.</w:t>
      </w:r>
    </w:p>
    <w:p w14:paraId="6F3D1FC2" w14:textId="77777777" w:rsidR="001E2829" w:rsidRPr="00A97F8F" w:rsidRDefault="001E2829" w:rsidP="001E2829"/>
    <w:p w14:paraId="16F83F5A" w14:textId="77777777" w:rsidR="00F45507" w:rsidRPr="00A97F8F" w:rsidRDefault="001E2829" w:rsidP="001E2829">
      <w:r w:rsidRPr="00A97F8F">
        <w:t>The Garden Academy is planned for Tuesday and Thursday evenings from 6:30 to 8:30 p.m.</w:t>
      </w:r>
      <w:r w:rsidR="00F8275E">
        <w:t xml:space="preserve"> from February 5</w:t>
      </w:r>
      <w:r w:rsidRPr="00A97F8F">
        <w:t xml:space="preserve"> through April 1. Classes will be taught in the Commissioners Board Room at the County Annex in Warner Robins.  </w:t>
      </w:r>
    </w:p>
    <w:p w14:paraId="4CA32C7F" w14:textId="77777777" w:rsidR="00F45507" w:rsidRPr="00A97F8F" w:rsidRDefault="00F45507" w:rsidP="001E2829"/>
    <w:p w14:paraId="2AEEE4F2" w14:textId="77777777" w:rsidR="001E2829" w:rsidRPr="00A97F8F" w:rsidRDefault="001E2829" w:rsidP="001E2829">
      <w:r w:rsidRPr="00A97F8F">
        <w:t>The class fee of $100 includes all sessions, handouts, a 2004 Central Georgia Gardener’s Calendar and two pest management handbooks</w:t>
      </w:r>
      <w:r w:rsidR="00F8275E">
        <w:t xml:space="preserve">.  </w:t>
      </w:r>
      <w:r w:rsidRPr="00A97F8F">
        <w:t>The class is limited to 35 participants.</w:t>
      </w:r>
    </w:p>
    <w:p w14:paraId="29D1E577" w14:textId="77777777" w:rsidR="001E2829" w:rsidRPr="00A97F8F" w:rsidRDefault="001E2829" w:rsidP="001E2829"/>
    <w:p w14:paraId="745CDFFE" w14:textId="77777777" w:rsidR="001E2829" w:rsidRPr="00A97F8F" w:rsidRDefault="001E2829" w:rsidP="001E2829">
      <w:r w:rsidRPr="00A97F8F">
        <w:t xml:space="preserve">Interested in learning more about this new and exciting class?  Contact the Houston County Extension Service to receive registration materials. We can be reached at 542-2020 or </w:t>
      </w:r>
      <w:hyperlink r:id="rId5" w:history="1">
        <w:r w:rsidRPr="00A97F8F">
          <w:rPr>
            <w:rStyle w:val="Hyperlink"/>
          </w:rPr>
          <w:t>uge2153b@uga.edu</w:t>
        </w:r>
      </w:hyperlink>
      <w:r w:rsidRPr="00A97F8F">
        <w:t xml:space="preserve">  For questions, contact Master Gardeners Lois Wills (987-7649 or </w:t>
      </w:r>
      <w:hyperlink r:id="rId6" w:history="1">
        <w:r w:rsidRPr="00A97F8F">
          <w:rPr>
            <w:rStyle w:val="Hyperlink"/>
          </w:rPr>
          <w:t>loiswills@aol.com</w:t>
        </w:r>
      </w:hyperlink>
      <w:r w:rsidRPr="00A97F8F">
        <w:t xml:space="preserve"> ) or Deborah Blaylock at 987-2089.</w:t>
      </w:r>
    </w:p>
    <w:p w14:paraId="2A0A0458" w14:textId="77777777" w:rsidR="001E2829" w:rsidRPr="00A97F8F" w:rsidRDefault="001E2829" w:rsidP="001E2829"/>
    <w:p w14:paraId="5D555B30" w14:textId="77777777" w:rsidR="00A97F8F" w:rsidRDefault="00664731" w:rsidP="001E2829">
      <w:r w:rsidRPr="00664731">
        <w:rPr>
          <w:b/>
        </w:rPr>
        <w:t>When will the next Master Gardener training be held?</w:t>
      </w:r>
      <w:r>
        <w:t xml:space="preserve">  </w:t>
      </w:r>
      <w:r w:rsidR="00CE798A" w:rsidRPr="00A97F8F">
        <w:t xml:space="preserve">Some gardeners </w:t>
      </w:r>
      <w:r>
        <w:t xml:space="preserve">like to learn and </w:t>
      </w:r>
      <w:r w:rsidR="00CE798A" w:rsidRPr="00A97F8F">
        <w:t xml:space="preserve">want to be involved in sharing what they know through </w:t>
      </w:r>
      <w:r w:rsidR="002A4846" w:rsidRPr="00A97F8F">
        <w:t xml:space="preserve">volunteering.  </w:t>
      </w:r>
      <w:r w:rsidR="00A97F8F">
        <w:t xml:space="preserve">Master Gardeners </w:t>
      </w:r>
      <w:r>
        <w:t>help o</w:t>
      </w:r>
      <w:r w:rsidR="00A97F8F">
        <w:t>the</w:t>
      </w:r>
      <w:r>
        <w:t>r gardeners</w:t>
      </w:r>
      <w:r w:rsidR="00A97F8F">
        <w:t xml:space="preserve"> in many ways.</w:t>
      </w:r>
    </w:p>
    <w:p w14:paraId="2E983B9F" w14:textId="77777777" w:rsidR="00A97F8F" w:rsidRDefault="00A97F8F" w:rsidP="001E2829"/>
    <w:p w14:paraId="21340DEB" w14:textId="77777777" w:rsidR="00842741" w:rsidRDefault="00664731" w:rsidP="001E2829">
      <w:r>
        <w:t>Master G</w:t>
      </w:r>
      <w:r w:rsidR="00A97F8F">
        <w:t xml:space="preserve">ardeners </w:t>
      </w:r>
      <w:r w:rsidR="00842741">
        <w:t>started a Junior Master G</w:t>
      </w:r>
      <w:r w:rsidR="00A97F8F">
        <w:t xml:space="preserve">ardener program </w:t>
      </w:r>
      <w:r w:rsidR="00842741">
        <w:t>in 2004</w:t>
      </w:r>
      <w:r w:rsidR="00A97F8F">
        <w:t xml:space="preserve">, </w:t>
      </w:r>
      <w:r w:rsidR="00842741">
        <w:t xml:space="preserve">assisted with </w:t>
      </w:r>
      <w:r w:rsidR="00A97F8F">
        <w:t xml:space="preserve">the Georgia Grown exhibit at the Georgia </w:t>
      </w:r>
      <w:r w:rsidR="00842741">
        <w:t>National Fair, planted</w:t>
      </w:r>
      <w:r w:rsidR="00A97F8F">
        <w:t xml:space="preserve"> </w:t>
      </w:r>
      <w:r w:rsidR="00F626B1">
        <w:t>flowers</w:t>
      </w:r>
      <w:r w:rsidR="00A97F8F">
        <w:t xml:space="preserve"> at the Church Home for the Aged, </w:t>
      </w:r>
      <w:r w:rsidR="00842741">
        <w:t>helped with a landscape training conducted in Spanish and answered many of your garden questions.</w:t>
      </w:r>
    </w:p>
    <w:p w14:paraId="6506AAF7" w14:textId="77777777" w:rsidR="005B04C3" w:rsidRDefault="005B04C3" w:rsidP="001E2829"/>
    <w:p w14:paraId="4BD9A138" w14:textId="77777777" w:rsidR="00842741" w:rsidRDefault="002A4846" w:rsidP="001E2829">
      <w:r w:rsidRPr="00A97F8F">
        <w:t>The next Master G</w:t>
      </w:r>
      <w:r w:rsidR="00CE798A" w:rsidRPr="00A97F8F">
        <w:t xml:space="preserve">ardener training </w:t>
      </w:r>
      <w:r w:rsidR="00842741">
        <w:t xml:space="preserve">for the Macon-Warner Robins area </w:t>
      </w:r>
      <w:r w:rsidR="00CE798A" w:rsidRPr="00A97F8F">
        <w:t xml:space="preserve">is planned for early in </w:t>
      </w:r>
      <w:r w:rsidR="00CE798A" w:rsidRPr="00A97F8F">
        <w:lastRenderedPageBreak/>
        <w:t xml:space="preserve">2005.  </w:t>
      </w:r>
      <w:r w:rsidR="00842741">
        <w:t xml:space="preserve">To be a Master Gardener, a person must complete the training, pass three quizzes and volunteer 50 hours in the first year after they graduate. </w:t>
      </w:r>
      <w:r w:rsidR="005B04C3">
        <w:t>Master Gardeners volunteer their time to help others and do not use their status to promote a business or to make money.</w:t>
      </w:r>
    </w:p>
    <w:p w14:paraId="770AB2DD" w14:textId="77777777" w:rsidR="00842741" w:rsidRDefault="00842741" w:rsidP="001E2829"/>
    <w:p w14:paraId="707CBA19" w14:textId="77777777" w:rsidR="001E2829" w:rsidRPr="00A97F8F" w:rsidRDefault="00842741" w:rsidP="001E2829">
      <w:r>
        <w:t>If you would like to be notified when we plan the next class, s</w:t>
      </w:r>
      <w:r w:rsidR="00CE798A" w:rsidRPr="00A97F8F">
        <w:t>end your mailing address to your local Extension office.  Then you will receive a registration form when we advertise the class – probably in December of 2004.</w:t>
      </w:r>
    </w:p>
    <w:p w14:paraId="7BFC4DFC" w14:textId="77777777" w:rsidR="002A4846" w:rsidRPr="00A97F8F" w:rsidRDefault="002A4846" w:rsidP="001E2829"/>
    <w:p w14:paraId="1948B4F6" w14:textId="77777777" w:rsidR="002A4846" w:rsidRPr="00A97F8F" w:rsidRDefault="002A4846" w:rsidP="001E2829">
      <w:r w:rsidRPr="00A97F8F">
        <w:t xml:space="preserve">Whether you want to be involved as a Master </w:t>
      </w:r>
      <w:r w:rsidR="00A97F8F">
        <w:t>G</w:t>
      </w:r>
      <w:r w:rsidRPr="00A97F8F">
        <w:t xml:space="preserve">ardener or attend the Garden Academy, the UGA Extension Service has a program </w:t>
      </w:r>
      <w:r w:rsidR="005B04C3">
        <w:t>that could be of interest to</w:t>
      </w:r>
      <w:r w:rsidRPr="00A97F8F">
        <w:t xml:space="preserve"> you.  We </w:t>
      </w:r>
      <w:r w:rsidR="005B04C3">
        <w:t>hope to see</w:t>
      </w:r>
      <w:r w:rsidRPr="00A97F8F">
        <w:t xml:space="preserve"> you at one of these exciting programs.</w:t>
      </w:r>
    </w:p>
    <w:p w14:paraId="1552F0F3" w14:textId="77777777" w:rsidR="00BD7A9E" w:rsidRPr="00A97F8F" w:rsidRDefault="00BD7A9E" w:rsidP="001E2829"/>
    <w:p w14:paraId="29F25ADE" w14:textId="77777777" w:rsidR="00BD7A9E" w:rsidRPr="00A97F8F" w:rsidRDefault="00BD7A9E" w:rsidP="001E2829"/>
    <w:p w14:paraId="5194C027" w14:textId="77777777" w:rsidR="001E2829" w:rsidRPr="00A97F8F" w:rsidRDefault="001E2829" w:rsidP="008969B8">
      <w:pPr>
        <w:tabs>
          <w:tab w:val="center" w:pos="4680"/>
        </w:tabs>
      </w:pPr>
    </w:p>
    <w:sectPr w:rsidR="001E2829" w:rsidRPr="00A97F8F" w:rsidSect="00E118FC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D8E2736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name w:val="AutoList1"/>
    <w:lvl w:ilvl="0">
      <w:start w:val="1"/>
      <w:numFmt w:val="decimal"/>
      <w:lvlText w:val="‚"/>
      <w:lvlJc w:val="left"/>
    </w:lvl>
    <w:lvl w:ilvl="1">
      <w:start w:val="1"/>
      <w:numFmt w:val="decimal"/>
      <w:lvlText w:val="‚"/>
      <w:lvlJc w:val="left"/>
    </w:lvl>
    <w:lvl w:ilvl="2">
      <w:start w:val="1"/>
      <w:numFmt w:val="decimal"/>
      <w:lvlText w:val="‚"/>
      <w:lvlJc w:val="left"/>
    </w:lvl>
    <w:lvl w:ilvl="3">
      <w:start w:val="1"/>
      <w:numFmt w:val="decimal"/>
      <w:lvlText w:val="‚"/>
      <w:lvlJc w:val="left"/>
    </w:lvl>
    <w:lvl w:ilvl="4">
      <w:start w:val="1"/>
      <w:numFmt w:val="decimal"/>
      <w:lvlText w:val="‚"/>
      <w:lvlJc w:val="left"/>
    </w:lvl>
    <w:lvl w:ilvl="5">
      <w:start w:val="1"/>
      <w:numFmt w:val="decimal"/>
      <w:lvlText w:val="‚"/>
      <w:lvlJc w:val="left"/>
    </w:lvl>
    <w:lvl w:ilvl="6">
      <w:start w:val="1"/>
      <w:numFmt w:val="decimal"/>
      <w:lvlText w:val="‚"/>
      <w:lvlJc w:val="left"/>
    </w:lvl>
    <w:lvl w:ilvl="7">
      <w:start w:val="1"/>
      <w:numFmt w:val="decimal"/>
      <w:lvlText w:val="‚"/>
      <w:lvlJc w:val="left"/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name w:val="AutoList1"/>
    <w:lvl w:ilvl="0">
      <w:start w:val="1"/>
      <w:numFmt w:val="decimal"/>
      <w:lvlText w:val="‚"/>
      <w:lvlJc w:val="left"/>
    </w:lvl>
    <w:lvl w:ilvl="1">
      <w:start w:val="1"/>
      <w:numFmt w:val="decimal"/>
      <w:lvlText w:val="‚"/>
      <w:lvlJc w:val="left"/>
    </w:lvl>
    <w:lvl w:ilvl="2">
      <w:start w:val="1"/>
      <w:numFmt w:val="decimal"/>
      <w:lvlText w:val="‚"/>
      <w:lvlJc w:val="left"/>
    </w:lvl>
    <w:lvl w:ilvl="3">
      <w:start w:val="1"/>
      <w:numFmt w:val="decimal"/>
      <w:lvlText w:val="‚"/>
      <w:lvlJc w:val="left"/>
    </w:lvl>
    <w:lvl w:ilvl="4">
      <w:start w:val="1"/>
      <w:numFmt w:val="decimal"/>
      <w:lvlText w:val="‚"/>
      <w:lvlJc w:val="left"/>
    </w:lvl>
    <w:lvl w:ilvl="5">
      <w:start w:val="1"/>
      <w:numFmt w:val="decimal"/>
      <w:lvlText w:val="‚"/>
      <w:lvlJc w:val="left"/>
    </w:lvl>
    <w:lvl w:ilvl="6">
      <w:start w:val="1"/>
      <w:numFmt w:val="decimal"/>
      <w:lvlText w:val="‚"/>
      <w:lvlJc w:val="left"/>
    </w:lvl>
    <w:lvl w:ilvl="7">
      <w:start w:val="1"/>
      <w:numFmt w:val="decimal"/>
      <w:lvlText w:val="‚"/>
      <w:lvlJc w:val="left"/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name w:val="AutoList1"/>
    <w:lvl w:ilvl="0">
      <w:start w:val="1"/>
      <w:numFmt w:val="decimal"/>
      <w:lvlText w:val="‚"/>
      <w:lvlJc w:val="left"/>
    </w:lvl>
    <w:lvl w:ilvl="1">
      <w:start w:val="1"/>
      <w:numFmt w:val="decimal"/>
      <w:lvlText w:val="‚"/>
      <w:lvlJc w:val="left"/>
    </w:lvl>
    <w:lvl w:ilvl="2">
      <w:start w:val="1"/>
      <w:numFmt w:val="decimal"/>
      <w:lvlText w:val="‚"/>
      <w:lvlJc w:val="left"/>
    </w:lvl>
    <w:lvl w:ilvl="3">
      <w:start w:val="1"/>
      <w:numFmt w:val="decimal"/>
      <w:lvlText w:val="‚"/>
      <w:lvlJc w:val="left"/>
    </w:lvl>
    <w:lvl w:ilvl="4">
      <w:start w:val="1"/>
      <w:numFmt w:val="decimal"/>
      <w:lvlText w:val="‚"/>
      <w:lvlJc w:val="left"/>
    </w:lvl>
    <w:lvl w:ilvl="5">
      <w:start w:val="1"/>
      <w:numFmt w:val="decimal"/>
      <w:lvlText w:val="‚"/>
      <w:lvlJc w:val="left"/>
    </w:lvl>
    <w:lvl w:ilvl="6">
      <w:start w:val="1"/>
      <w:numFmt w:val="decimal"/>
      <w:lvlText w:val="‚"/>
      <w:lvlJc w:val="left"/>
    </w:lvl>
    <w:lvl w:ilvl="7">
      <w:start w:val="1"/>
      <w:numFmt w:val="decimal"/>
      <w:lvlText w:val="‚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"/>
        <w:legacy w:legacy="1" w:legacySpace="0" w:legacyIndent="720"/>
        <w:lvlJc w:val="left"/>
        <w:pPr>
          <w:ind w:left="1440" w:hanging="720"/>
        </w:pPr>
        <w:rPr>
          <w:rFonts w:ascii="WP IconicSymbolsA" w:hAnsi="WP IconicSymbols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FC"/>
    <w:rsid w:val="00047D3B"/>
    <w:rsid w:val="001A75DC"/>
    <w:rsid w:val="001E2829"/>
    <w:rsid w:val="002A4846"/>
    <w:rsid w:val="005B04C3"/>
    <w:rsid w:val="00664731"/>
    <w:rsid w:val="00842741"/>
    <w:rsid w:val="008969B8"/>
    <w:rsid w:val="00910B62"/>
    <w:rsid w:val="00A97F8F"/>
    <w:rsid w:val="00BD7A9E"/>
    <w:rsid w:val="00CE798A"/>
    <w:rsid w:val="00D55612"/>
    <w:rsid w:val="00D92B2E"/>
    <w:rsid w:val="00E118FC"/>
    <w:rsid w:val="00E37A9A"/>
    <w:rsid w:val="00F21710"/>
    <w:rsid w:val="00F45507"/>
    <w:rsid w:val="00F626B1"/>
    <w:rsid w:val="00F8275E"/>
    <w:rsid w:val="00FC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57E55B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1440" w:hanging="720"/>
    </w:pPr>
  </w:style>
  <w:style w:type="character" w:customStyle="1" w:styleId="Hypertext">
    <w:name w:val="Hypertext"/>
    <w:rPr>
      <w:color w:val="0000FF"/>
      <w:u w:val="single"/>
    </w:rPr>
  </w:style>
  <w:style w:type="character" w:styleId="Hyperlink">
    <w:name w:val="Hyperlink"/>
    <w:basedOn w:val="DefaultParagraphFont"/>
    <w:rsid w:val="001E2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uge2153b@uga.edu" TargetMode="External"/><Relationship Id="rId6" Type="http://schemas.openxmlformats.org/officeDocument/2006/relationships/hyperlink" Target="mailto:loiswills@ao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 a Master Gardener Volunteer</vt:lpstr>
    </vt:vector>
  </TitlesOfParts>
  <Company>Houston County Extension Service</Company>
  <LinksUpToDate>false</LinksUpToDate>
  <CharactersWithSpaces>3554</CharactersWithSpaces>
  <SharedDoc>false</SharedDoc>
  <HLinks>
    <vt:vector size="12" baseType="variant">
      <vt:variant>
        <vt:i4>786493</vt:i4>
      </vt:variant>
      <vt:variant>
        <vt:i4>3</vt:i4>
      </vt:variant>
      <vt:variant>
        <vt:i4>0</vt:i4>
      </vt:variant>
      <vt:variant>
        <vt:i4>5</vt:i4>
      </vt:variant>
      <vt:variant>
        <vt:lpwstr>mailto:loiswills@aol.com</vt:lpwstr>
      </vt:variant>
      <vt:variant>
        <vt:lpwstr/>
      </vt:variant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mailto:uge2153b@uga.edu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a Master Gardener Volunteer</dc:title>
  <dc:subject/>
  <dc:creator>Willie Chance</dc:creator>
  <cp:keywords/>
  <dc:description/>
  <cp:lastModifiedBy>George Braman</cp:lastModifiedBy>
  <cp:revision>2</cp:revision>
  <dcterms:created xsi:type="dcterms:W3CDTF">2015-09-10T20:10:00Z</dcterms:created>
  <dcterms:modified xsi:type="dcterms:W3CDTF">2015-09-10T20:10:00Z</dcterms:modified>
</cp:coreProperties>
</file>